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472F18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472F18" w:rsidRPr="001E6FF4" w:rsidRDefault="006D03F0" w:rsidP="00472F18">
      <w:pPr>
        <w:spacing w:after="0" w:line="240" w:lineRule="auto"/>
        <w:ind w:left="3697" w:firstLine="62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1.75pt;width:89.5pt;height:91.45pt;z-index:251659264;visibility:visible;mso-wrap-edited:f">
            <v:imagedata r:id="rId7" o:title=""/>
          </v:shape>
          <o:OLEObject Type="Embed" ProgID="Word.Picture.8" ShapeID="_x0000_s1026" DrawAspect="Content" ObjectID="_1484400851" r:id="rId8"/>
        </w:pict>
      </w:r>
      <w:r w:rsidR="00472F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72F18" w:rsidRDefault="00472F18" w:rsidP="00472F18">
      <w:pPr>
        <w:jc w:val="thaiDistribute"/>
        <w:rPr>
          <w:rFonts w:ascii="TH SarabunPSK" w:hAnsi="TH SarabunPSK" w:cs="TH SarabunPSK"/>
        </w:rPr>
      </w:pPr>
    </w:p>
    <w:p w:rsidR="00472F18" w:rsidRDefault="00472F18" w:rsidP="00472F18">
      <w:pPr>
        <w:jc w:val="thaiDistribute"/>
        <w:rPr>
          <w:rFonts w:ascii="TH SarabunPSK" w:hAnsi="TH SarabunPSK" w:cs="TH SarabunPSK"/>
        </w:rPr>
      </w:pPr>
    </w:p>
    <w:p w:rsidR="00472F18" w:rsidRPr="00E7783E" w:rsidRDefault="00472F18" w:rsidP="00472F18">
      <w:pPr>
        <w:jc w:val="thaiDistribute"/>
        <w:rPr>
          <w:rFonts w:ascii="TH SarabunPSK" w:hAnsi="TH SarabunPSK" w:cs="TH SarabunPSK"/>
          <w:cs/>
        </w:rPr>
      </w:pPr>
    </w:p>
    <w:p w:rsidR="00472F18" w:rsidRPr="009C761E" w:rsidRDefault="00472F18" w:rsidP="00472F18">
      <w:pPr>
        <w:pStyle w:val="7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C761E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ประกาศเทศบาลตำบลบ้านส้อง</w:t>
      </w:r>
    </w:p>
    <w:p w:rsidR="00472F18" w:rsidRPr="002F5ED1" w:rsidRDefault="00472F18" w:rsidP="00472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5ED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ประกาศผลการ</w:t>
      </w:r>
      <w:r w:rsidRPr="002F5ED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สอบราคาจ้างโครงการปรับปรุงเสริมผิวจราจร</w:t>
      </w:r>
      <w:proofErr w:type="spellStart"/>
      <w:r w:rsidRPr="002F5ED1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แอสฟัลท์ติก</w:t>
      </w:r>
      <w:proofErr w:type="spellEnd"/>
      <w:r w:rsidRPr="002F5ED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F5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คอนกรีตลาดยางสายมหาราช </w:t>
      </w:r>
      <w:r w:rsidRPr="002F5ED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2F5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สำนักสงฆ์จอมทอง  หมู่ที่ 6</w:t>
      </w:r>
      <w:r w:rsidRPr="002F5E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72F18" w:rsidRDefault="00472F18" w:rsidP="00472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…………………………………….</w:t>
      </w:r>
    </w:p>
    <w:p w:rsidR="00472F18" w:rsidRPr="000F0AE9" w:rsidRDefault="00472F18" w:rsidP="00472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472F18" w:rsidRDefault="00472F18" w:rsidP="00472F1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ประกาศเทศบาลตำบลบ้านส้อง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16  มกราคม  2558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สอบราคาจ้างปรับปรุงเสริมผิวจราจร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นกรีตลาดยางสายมหาราช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สำนักสงฆ์จอมทอง  หมู่ที่ 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 อำเภอเวียงสระ  จังหวัดสุราษฎร์ธานี   กำหนดยื่นซองสอบราคา 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16  มกราคม  2558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 29  มกราคม  2558  ณ ฝ่ายพัสดุ กองคลังเทศบาลตำบลบ้านส้อง  และวันที่  30  มกราคม  2558   </w:t>
      </w:r>
      <w:r w:rsidRPr="009C761E">
        <w:rPr>
          <w:rFonts w:ascii="TH SarabunIT๙" w:hAnsi="TH SarabunIT๙" w:cs="TH SarabunIT๙"/>
          <w:sz w:val="32"/>
          <w:szCs w:val="32"/>
          <w:cs/>
        </w:rPr>
        <w:t>ตั้งแต่เวลา 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761E">
        <w:rPr>
          <w:rFonts w:ascii="TH SarabunIT๙" w:hAnsi="TH SarabunIT๙" w:cs="TH SarabunIT๙"/>
          <w:sz w:val="32"/>
          <w:szCs w:val="32"/>
          <w:cs/>
        </w:rPr>
        <w:t>.30 –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.30 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277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3D277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สุราษฎร์</w:t>
      </w:r>
      <w:r w:rsidRPr="00CF26CC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ธานี </w:t>
      </w:r>
      <w:r w:rsidRPr="00CF26CC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472F18" w:rsidRPr="000F0AE9" w:rsidRDefault="00472F18" w:rsidP="00472F1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72F18" w:rsidRDefault="00472F18" w:rsidP="00472F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2A230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159BA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D159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D159BA">
        <w:rPr>
          <w:rFonts w:ascii="TH SarabunIT๙" w:hAnsi="TH SarabunIT๙" w:cs="TH SarabunIT๙" w:hint="cs"/>
          <w:sz w:val="32"/>
          <w:szCs w:val="32"/>
          <w:cs/>
        </w:rPr>
        <w:t>เปิด</w:t>
      </w:r>
      <w:r>
        <w:rPr>
          <w:rFonts w:ascii="TH SarabunIT๙" w:hAnsi="TH SarabunIT๙" w:cs="TH SarabunIT๙" w:hint="cs"/>
          <w:sz w:val="32"/>
          <w:szCs w:val="32"/>
          <w:cs/>
        </w:rPr>
        <w:t>ซองสอบ</w:t>
      </w:r>
      <w:r w:rsidRPr="00D159BA">
        <w:rPr>
          <w:rFonts w:ascii="TH SarabunIT๙" w:hAnsi="TH SarabunIT๙" w:cs="TH SarabunIT๙" w:hint="cs"/>
          <w:sz w:val="32"/>
          <w:szCs w:val="32"/>
          <w:cs/>
        </w:rPr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จ้างโครงการปรับปรุงเสริมผิวจราจร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แอสฟัลท์ติก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คอนกรีตลาดยางสายมหาราช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สำนักสงฆ์จอมทอง  หมู่ที่ 6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9B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D159BA">
        <w:rPr>
          <w:rFonts w:ascii="TH SarabunIT๙" w:hAnsi="TH SarabunIT๙" w:cs="TH SarabunIT๙" w:hint="cs"/>
          <w:sz w:val="32"/>
          <w:szCs w:val="32"/>
          <w:cs/>
        </w:rPr>
        <w:t xml:space="preserve">  บริษัทเสริม</w:t>
      </w:r>
      <w:proofErr w:type="spellStart"/>
      <w:r w:rsidRPr="00D159BA"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 w:rsidRPr="00D159BA">
        <w:rPr>
          <w:rFonts w:ascii="TH SarabunIT๙" w:hAnsi="TH SarabunIT๙" w:cs="TH SarabunIT๙" w:hint="cs"/>
          <w:sz w:val="32"/>
          <w:szCs w:val="32"/>
          <w:cs/>
        </w:rPr>
        <w:t>เทรด</w:t>
      </w:r>
      <w:proofErr w:type="spellStart"/>
      <w:r w:rsidRPr="00D159BA">
        <w:rPr>
          <w:rFonts w:ascii="TH SarabunIT๙" w:hAnsi="TH SarabunIT๙" w:cs="TH SarabunIT๙" w:hint="cs"/>
          <w:sz w:val="32"/>
          <w:szCs w:val="32"/>
          <w:cs/>
        </w:rPr>
        <w:t>ดิ้ง</w:t>
      </w:r>
      <w:proofErr w:type="spellEnd"/>
      <w:r w:rsidRPr="00D159BA">
        <w:rPr>
          <w:rFonts w:ascii="TH SarabunIT๙" w:hAnsi="TH SarabunIT๙" w:cs="TH SarabunIT๙" w:hint="cs"/>
          <w:sz w:val="32"/>
          <w:szCs w:val="32"/>
          <w:cs/>
        </w:rPr>
        <w:t xml:space="preserve"> จำกัด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159BA">
        <w:rPr>
          <w:rFonts w:ascii="TH SarabunIT๙" w:hAnsi="TH SarabunIT๙" w:cs="TH SarabunIT๙" w:hint="cs"/>
          <w:sz w:val="32"/>
          <w:szCs w:val="32"/>
          <w:cs/>
        </w:rPr>
        <w:t>เป็นผู้เสนอราคาต่ำสุด และมี</w:t>
      </w:r>
      <w:r w:rsidRPr="00D159BA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ผู้เสนอราคาต่ำตามลำดับ 1 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59BA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</w:t>
      </w:r>
      <w:r w:rsidRPr="00D159BA">
        <w:rPr>
          <w:rFonts w:ascii="TH SarabunIT๙" w:hAnsi="TH SarabunIT๙" w:cs="TH SarabunIT๙" w:hint="cs"/>
          <w:sz w:val="32"/>
          <w:szCs w:val="32"/>
          <w:cs/>
        </w:rPr>
        <w:t>ถิร</w:t>
      </w:r>
      <w:proofErr w:type="spellEnd"/>
      <w:r w:rsidRPr="00D159BA">
        <w:rPr>
          <w:rFonts w:ascii="TH SarabunIT๙" w:hAnsi="TH SarabunIT๙" w:cs="TH SarabunIT๙" w:hint="cs"/>
          <w:sz w:val="32"/>
          <w:szCs w:val="32"/>
          <w:cs/>
        </w:rPr>
        <w:t>โรจน์ ก่อสร้าง</w:t>
      </w:r>
      <w:r w:rsidRPr="00D159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2F18" w:rsidRPr="00D159BA" w:rsidRDefault="00472F18" w:rsidP="00472F18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D1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2F18" w:rsidRPr="009C761E" w:rsidRDefault="00472F18" w:rsidP="00472F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 xml:space="preserve"> </w:t>
      </w:r>
      <w:r w:rsidRPr="009C761E">
        <w:rPr>
          <w:rFonts w:ascii="TH SarabunIT๙" w:hAnsi="TH SarabunIT๙" w:cs="TH SarabunIT๙"/>
          <w:spacing w:val="4"/>
          <w:sz w:val="32"/>
          <w:szCs w:val="32"/>
          <w:cs/>
        </w:rPr>
        <w:t>จึงขอประกาศให้ทราบโดยทั่วกัน  อนึ่ง  เพื่อให้การดำเนินการ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เทศบาลตำบลบ้านส้องหรือสอบถามทางโทรศัพท์หมายเลข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9C761E">
        <w:rPr>
          <w:rFonts w:ascii="TH SarabunIT๙" w:hAnsi="TH SarabunIT๙" w:cs="TH SarabunIT๙"/>
          <w:sz w:val="32"/>
          <w:szCs w:val="32"/>
        </w:rPr>
        <w:t xml:space="preserve">0-7736-6752  </w:t>
      </w:r>
      <w:r w:rsidRPr="009C761E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472F18" w:rsidRPr="000F0AE9" w:rsidRDefault="00472F18" w:rsidP="00472F18">
      <w:pPr>
        <w:spacing w:after="0" w:line="240" w:lineRule="auto"/>
        <w:ind w:left="1134"/>
        <w:jc w:val="both"/>
        <w:rPr>
          <w:rFonts w:ascii="TH SarabunIT๙" w:hAnsi="TH SarabunIT๙" w:cs="TH SarabunIT๙"/>
          <w:sz w:val="20"/>
          <w:szCs w:val="20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ab/>
      </w:r>
    </w:p>
    <w:p w:rsidR="00472F18" w:rsidRPr="009C761E" w:rsidRDefault="00472F18" w:rsidP="00472F18">
      <w:pPr>
        <w:spacing w:after="0" w:line="240" w:lineRule="auto"/>
        <w:ind w:left="1134" w:firstLine="306"/>
        <w:jc w:val="both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61E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72F18" w:rsidRPr="009C761E" w:rsidRDefault="00472F18" w:rsidP="00472F18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</w:p>
    <w:p w:rsidR="00472F18" w:rsidRDefault="00472F18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2F18" w:rsidRDefault="006D03F0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5ED81AC" wp14:editId="63948138">
            <wp:simplePos x="0" y="0"/>
            <wp:positionH relativeFrom="column">
              <wp:posOffset>3090545</wp:posOffset>
            </wp:positionH>
            <wp:positionV relativeFrom="paragraph">
              <wp:posOffset>38100</wp:posOffset>
            </wp:positionV>
            <wp:extent cx="928370" cy="619125"/>
            <wp:effectExtent l="0" t="0" r="508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F18" w:rsidRPr="009C761E" w:rsidRDefault="00472F18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72F18" w:rsidRPr="009C761E" w:rsidRDefault="00472F18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proofErr w:type="gramStart"/>
      <w:r w:rsidRPr="009C761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9C761E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9C761E">
        <w:rPr>
          <w:rFonts w:ascii="TH SarabunIT๙" w:hAnsi="TH SarabunIT๙" w:cs="TH SarabunIT๙"/>
          <w:sz w:val="32"/>
          <w:szCs w:val="32"/>
          <w:cs/>
        </w:rPr>
        <w:t xml:space="preserve">ศิลป์  </w:t>
      </w:r>
      <w:proofErr w:type="spellStart"/>
      <w:r w:rsidRPr="009C761E">
        <w:rPr>
          <w:rFonts w:ascii="TH SarabunIT๙" w:hAnsi="TH SarabunIT๙" w:cs="TH SarabunIT๙"/>
          <w:sz w:val="32"/>
          <w:szCs w:val="32"/>
          <w:cs/>
        </w:rPr>
        <w:t>ชิตร</w:t>
      </w:r>
      <w:proofErr w:type="spellEnd"/>
      <w:r w:rsidRPr="009C761E">
        <w:rPr>
          <w:rFonts w:ascii="TH SarabunIT๙" w:hAnsi="TH SarabunIT๙" w:cs="TH SarabunIT๙"/>
          <w:sz w:val="32"/>
          <w:szCs w:val="32"/>
          <w:cs/>
        </w:rPr>
        <w:t>กุล</w:t>
      </w:r>
      <w:proofErr w:type="gramEnd"/>
      <w:r w:rsidRPr="009C761E">
        <w:rPr>
          <w:rFonts w:ascii="TH SarabunIT๙" w:hAnsi="TH SarabunIT๙" w:cs="TH SarabunIT๙"/>
          <w:sz w:val="32"/>
          <w:szCs w:val="32"/>
        </w:rPr>
        <w:t>)</w:t>
      </w:r>
    </w:p>
    <w:p w:rsidR="00472F18" w:rsidRPr="009C761E" w:rsidRDefault="00472F18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</w:r>
      <w:r w:rsidRPr="009C76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761E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นายกเทศมนตรีตำบลบ้านส้อง</w:t>
      </w:r>
    </w:p>
    <w:p w:rsidR="00472F18" w:rsidRPr="009C761E" w:rsidRDefault="00472F18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2F18" w:rsidRPr="009C761E" w:rsidRDefault="00472F18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2F18" w:rsidRPr="009C761E" w:rsidRDefault="00472F18" w:rsidP="00472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2F18" w:rsidRDefault="00472F18" w:rsidP="00472F18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472F18" w:rsidRDefault="00472F18" w:rsidP="00472F18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472F18" w:rsidRDefault="00472F18" w:rsidP="00472F18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472F18" w:rsidRDefault="00472F18" w:rsidP="00472F18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472F18" w:rsidRDefault="00472F18" w:rsidP="00472F18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472F18" w:rsidRDefault="00472F18" w:rsidP="00472F18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237AF7" w:rsidRDefault="00237AF7" w:rsidP="00CB05E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</w:p>
    <w:sectPr w:rsidR="00237AF7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D0DF1"/>
    <w:rsid w:val="000F01B9"/>
    <w:rsid w:val="0013193A"/>
    <w:rsid w:val="001340B4"/>
    <w:rsid w:val="00162A93"/>
    <w:rsid w:val="0017053E"/>
    <w:rsid w:val="00176451"/>
    <w:rsid w:val="001874A1"/>
    <w:rsid w:val="0019561B"/>
    <w:rsid w:val="00197952"/>
    <w:rsid w:val="00197C2F"/>
    <w:rsid w:val="001F6F56"/>
    <w:rsid w:val="00206015"/>
    <w:rsid w:val="002110BE"/>
    <w:rsid w:val="00237AF7"/>
    <w:rsid w:val="00275F0D"/>
    <w:rsid w:val="00290480"/>
    <w:rsid w:val="002C5338"/>
    <w:rsid w:val="002D5009"/>
    <w:rsid w:val="0033274C"/>
    <w:rsid w:val="003835E8"/>
    <w:rsid w:val="00385E75"/>
    <w:rsid w:val="003B330B"/>
    <w:rsid w:val="003D277F"/>
    <w:rsid w:val="003D639E"/>
    <w:rsid w:val="00430DCE"/>
    <w:rsid w:val="00456312"/>
    <w:rsid w:val="00472F18"/>
    <w:rsid w:val="004822B5"/>
    <w:rsid w:val="00496025"/>
    <w:rsid w:val="00523615"/>
    <w:rsid w:val="005267FC"/>
    <w:rsid w:val="00535486"/>
    <w:rsid w:val="00535C5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5E40"/>
    <w:rsid w:val="00646F78"/>
    <w:rsid w:val="006865BF"/>
    <w:rsid w:val="006975DD"/>
    <w:rsid w:val="006A1CD2"/>
    <w:rsid w:val="006C267B"/>
    <w:rsid w:val="006D03F0"/>
    <w:rsid w:val="006E7477"/>
    <w:rsid w:val="00720102"/>
    <w:rsid w:val="0072191A"/>
    <w:rsid w:val="00723151"/>
    <w:rsid w:val="00723F30"/>
    <w:rsid w:val="00741A8D"/>
    <w:rsid w:val="007774C6"/>
    <w:rsid w:val="007C4FD4"/>
    <w:rsid w:val="00800520"/>
    <w:rsid w:val="00804A86"/>
    <w:rsid w:val="008742EA"/>
    <w:rsid w:val="008828A5"/>
    <w:rsid w:val="00885060"/>
    <w:rsid w:val="008C2C17"/>
    <w:rsid w:val="008F34C7"/>
    <w:rsid w:val="009174C1"/>
    <w:rsid w:val="0094189E"/>
    <w:rsid w:val="00946D3B"/>
    <w:rsid w:val="009804ED"/>
    <w:rsid w:val="00A26A04"/>
    <w:rsid w:val="00A308B1"/>
    <w:rsid w:val="00A54BD6"/>
    <w:rsid w:val="00A73C16"/>
    <w:rsid w:val="00A85E5D"/>
    <w:rsid w:val="00AC2130"/>
    <w:rsid w:val="00B45431"/>
    <w:rsid w:val="00B96EAB"/>
    <w:rsid w:val="00BD0D45"/>
    <w:rsid w:val="00BF325E"/>
    <w:rsid w:val="00C30191"/>
    <w:rsid w:val="00C76AED"/>
    <w:rsid w:val="00CA42CA"/>
    <w:rsid w:val="00CB05EE"/>
    <w:rsid w:val="00CD7149"/>
    <w:rsid w:val="00D511E4"/>
    <w:rsid w:val="00D8058F"/>
    <w:rsid w:val="00D87A37"/>
    <w:rsid w:val="00DB4A09"/>
    <w:rsid w:val="00DD2F63"/>
    <w:rsid w:val="00DF2885"/>
    <w:rsid w:val="00DF76DD"/>
    <w:rsid w:val="00E53C2F"/>
    <w:rsid w:val="00E551DA"/>
    <w:rsid w:val="00E609B8"/>
    <w:rsid w:val="00ED1FE3"/>
    <w:rsid w:val="00ED35AB"/>
    <w:rsid w:val="00EF24C6"/>
    <w:rsid w:val="00F0189D"/>
    <w:rsid w:val="00F103FA"/>
    <w:rsid w:val="00F132AC"/>
    <w:rsid w:val="00F3357C"/>
    <w:rsid w:val="00F601DA"/>
    <w:rsid w:val="00F6090F"/>
    <w:rsid w:val="00F74C08"/>
    <w:rsid w:val="00FB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C"/>
    <w:pPr>
      <w:ind w:left="720"/>
      <w:contextualSpacing/>
    </w:pPr>
  </w:style>
  <w:style w:type="paragraph" w:styleId="a4">
    <w:name w:val="Body Text"/>
    <w:basedOn w:val="a"/>
    <w:link w:val="a5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0F01B9"/>
  </w:style>
  <w:style w:type="character" w:customStyle="1" w:styleId="20">
    <w:name w:val="หัวเรื่อง 2 อักขระ"/>
    <w:basedOn w:val="a0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Title"/>
    <w:basedOn w:val="a"/>
    <w:link w:val="a7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8">
    <w:name w:val="macro"/>
    <w:link w:val="a9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9">
    <w:name w:val="ข้อความแมโคร อักขระ"/>
    <w:basedOn w:val="a0"/>
    <w:link w:val="a8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a">
    <w:name w:val="header"/>
    <w:basedOn w:val="a"/>
    <w:link w:val="ab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b">
    <w:name w:val="หัวกระดาษ อักขระ"/>
    <w:basedOn w:val="a0"/>
    <w:link w:val="aa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d">
    <w:name w:val="footer"/>
    <w:basedOn w:val="a"/>
    <w:link w:val="ae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e">
    <w:name w:val="ท้ายกระดาษ อักขระ"/>
    <w:basedOn w:val="a0"/>
    <w:link w:val="ad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6D03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6D03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C"/>
    <w:pPr>
      <w:ind w:left="720"/>
      <w:contextualSpacing/>
    </w:pPr>
  </w:style>
  <w:style w:type="paragraph" w:styleId="a4">
    <w:name w:val="Body Text"/>
    <w:basedOn w:val="a"/>
    <w:link w:val="a5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0F01B9"/>
  </w:style>
  <w:style w:type="character" w:customStyle="1" w:styleId="20">
    <w:name w:val="หัวเรื่อง 2 อักขระ"/>
    <w:basedOn w:val="a0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Title"/>
    <w:basedOn w:val="a"/>
    <w:link w:val="a7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8">
    <w:name w:val="macro"/>
    <w:link w:val="a9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9">
    <w:name w:val="ข้อความแมโคร อักขระ"/>
    <w:basedOn w:val="a0"/>
    <w:link w:val="a8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a">
    <w:name w:val="header"/>
    <w:basedOn w:val="a"/>
    <w:link w:val="ab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b">
    <w:name w:val="หัวกระดาษ อักขระ"/>
    <w:basedOn w:val="a0"/>
    <w:link w:val="aa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d">
    <w:name w:val="footer"/>
    <w:basedOn w:val="a"/>
    <w:link w:val="ae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e">
    <w:name w:val="ท้ายกระดาษ อักขระ"/>
    <w:basedOn w:val="a0"/>
    <w:link w:val="ad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6D03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6D03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FB46-F147-4927-97BE-60CAB464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2014-10-21T03:23:00Z</cp:lastPrinted>
  <dcterms:created xsi:type="dcterms:W3CDTF">2015-02-02T09:32:00Z</dcterms:created>
  <dcterms:modified xsi:type="dcterms:W3CDTF">2015-02-02T09:48:00Z</dcterms:modified>
</cp:coreProperties>
</file>